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B4" w:rsidRPr="00A120BD" w:rsidRDefault="00B011A3" w:rsidP="00B20D1C">
      <w:pPr>
        <w:jc w:val="center"/>
        <w:rPr>
          <w:rFonts w:ascii="華康古印體" w:eastAsia="華康古印體"/>
          <w:b/>
          <w:sz w:val="40"/>
        </w:rPr>
      </w:pPr>
      <w:r w:rsidRPr="00A120BD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5825E2" wp14:editId="09B1F791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86740" cy="586740"/>
                <wp:effectExtent l="0" t="0" r="22860" b="228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1A3" w:rsidRDefault="00B011A3" w:rsidP="00B011A3">
                            <w:r>
                              <w:rPr>
                                <w:rFonts w:hint="eastAsia"/>
                              </w:rPr>
                              <w:t>序號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825E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.75pt;width:46.2pt;height:46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">
                <v:textbox>
                  <w:txbxContent>
                    <w:p w:rsidR="00B011A3" w:rsidRDefault="00B011A3" w:rsidP="00B011A3">
                      <w:r>
                        <w:rPr>
                          <w:rFonts w:hint="eastAsia"/>
                        </w:rPr>
                        <w:t>序號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1CB4" w:rsidRPr="00A120BD">
        <w:rPr>
          <w:rFonts w:ascii="華康古印體" w:eastAsia="華康古印體" w:hint="eastAsia"/>
          <w:b/>
          <w:sz w:val="40"/>
        </w:rPr>
        <w:t>國中部聯課活動</w:t>
      </w:r>
      <w:r w:rsidR="0082788B" w:rsidRPr="00A120BD">
        <w:rPr>
          <w:rFonts w:ascii="華康古印體" w:eastAsia="華康古印體" w:hint="eastAsia"/>
          <w:b/>
          <w:sz w:val="40"/>
        </w:rPr>
        <w:t xml:space="preserve"> </w:t>
      </w:r>
      <w:r w:rsidR="008A1CB4" w:rsidRPr="00A120BD">
        <w:rPr>
          <w:rFonts w:ascii="華康古印體" w:eastAsia="華康古印體" w:hint="eastAsia"/>
          <w:b/>
          <w:sz w:val="40"/>
        </w:rPr>
        <w:t>機器人社</w:t>
      </w:r>
      <w:r w:rsidR="0082788B" w:rsidRPr="00A120BD">
        <w:rPr>
          <w:rFonts w:ascii="華康古印體" w:eastAsia="華康古印體" w:hint="eastAsia"/>
          <w:b/>
          <w:sz w:val="40"/>
        </w:rPr>
        <w:t xml:space="preserve"> </w:t>
      </w:r>
      <w:r w:rsidR="008A1CB4" w:rsidRPr="00A120BD">
        <w:rPr>
          <w:rFonts w:ascii="華康古印體" w:eastAsia="華康古印體" w:hint="eastAsia"/>
          <w:b/>
          <w:sz w:val="40"/>
        </w:rPr>
        <w:t>開課囉！</w:t>
      </w:r>
    </w:p>
    <w:p w:rsidR="00B20D1C" w:rsidRPr="00670C36" w:rsidRDefault="008A1CB4" w:rsidP="00670C36">
      <w:pPr>
        <w:rPr>
          <w:rFonts w:ascii="標楷體" w:eastAsia="標楷體" w:hAnsi="標楷體"/>
          <w:b/>
          <w:sz w:val="28"/>
          <w:szCs w:val="26"/>
        </w:rPr>
      </w:pPr>
      <w:r w:rsidRPr="00487EBF">
        <w:rPr>
          <w:rFonts w:ascii="標楷體" w:eastAsia="標楷體" w:hAnsi="標楷體" w:hint="eastAsia"/>
          <w:sz w:val="28"/>
        </w:rPr>
        <w:t>學務處將於</w:t>
      </w:r>
      <w:r w:rsidR="00344D62">
        <w:rPr>
          <w:rFonts w:ascii="標楷體" w:eastAsia="標楷體" w:hAnsi="標楷體" w:hint="eastAsia"/>
          <w:sz w:val="28"/>
        </w:rPr>
        <w:t>11</w:t>
      </w:r>
      <w:r w:rsidR="00B561AE">
        <w:rPr>
          <w:rFonts w:ascii="標楷體" w:eastAsia="標楷體" w:hAnsi="標楷體" w:hint="eastAsia"/>
          <w:sz w:val="28"/>
        </w:rPr>
        <w:t>2</w:t>
      </w:r>
      <w:r w:rsidRPr="00487EBF">
        <w:rPr>
          <w:rFonts w:ascii="標楷體" w:eastAsia="標楷體" w:hAnsi="標楷體" w:hint="eastAsia"/>
          <w:sz w:val="28"/>
        </w:rPr>
        <w:t>學年度第</w:t>
      </w:r>
      <w:r w:rsidR="00D432D9" w:rsidRPr="00487EBF">
        <w:rPr>
          <w:rFonts w:ascii="標楷體" w:eastAsia="標楷體" w:hAnsi="標楷體" w:hint="eastAsia"/>
          <w:sz w:val="28"/>
        </w:rPr>
        <w:t>一</w:t>
      </w:r>
      <w:r w:rsidRPr="00487EBF">
        <w:rPr>
          <w:rFonts w:ascii="標楷體" w:eastAsia="標楷體" w:hAnsi="標楷體" w:hint="eastAsia"/>
          <w:sz w:val="28"/>
        </w:rPr>
        <w:t>學期，開設國中部聯課活動</w:t>
      </w:r>
      <w:r w:rsidR="00EE09A5" w:rsidRPr="00487EBF">
        <w:rPr>
          <w:rFonts w:ascii="標楷體" w:eastAsia="標楷體" w:hAnsi="標楷體" w:hint="eastAsia"/>
          <w:sz w:val="28"/>
        </w:rPr>
        <w:t>『</w:t>
      </w:r>
      <w:r w:rsidRPr="00487EBF">
        <w:rPr>
          <w:rFonts w:ascii="標楷體" w:eastAsia="標楷體" w:hAnsi="標楷體" w:hint="eastAsia"/>
          <w:sz w:val="28"/>
        </w:rPr>
        <w:t>機器人</w:t>
      </w:r>
      <w:r w:rsidR="00EE09A5" w:rsidRPr="00487EBF">
        <w:rPr>
          <w:rFonts w:ascii="標楷體" w:eastAsia="標楷體" w:hAnsi="標楷體" w:hint="eastAsia"/>
          <w:sz w:val="28"/>
        </w:rPr>
        <w:t>』</w:t>
      </w:r>
      <w:r w:rsidRPr="00487EBF">
        <w:rPr>
          <w:rFonts w:ascii="標楷體" w:eastAsia="標楷體" w:hAnsi="標楷體" w:hint="eastAsia"/>
          <w:sz w:val="28"/>
        </w:rPr>
        <w:t>社團。</w:t>
      </w:r>
      <w:r w:rsidR="00881333">
        <w:rPr>
          <w:rFonts w:ascii="標楷體" w:eastAsia="標楷體" w:hAnsi="標楷體"/>
          <w:sz w:val="28"/>
        </w:rPr>
        <w:br/>
      </w:r>
      <w:r w:rsidRPr="00670C36">
        <w:rPr>
          <w:rFonts w:ascii="標楷體" w:eastAsia="標楷體" w:hAnsi="標楷體" w:hint="eastAsia"/>
          <w:b/>
          <w:sz w:val="28"/>
          <w:szCs w:val="26"/>
        </w:rPr>
        <w:t>國一</w:t>
      </w:r>
      <w:r w:rsidR="00D432D9" w:rsidRPr="00670C36">
        <w:rPr>
          <w:rFonts w:ascii="標楷體" w:eastAsia="標楷體" w:hAnsi="標楷體" w:hint="eastAsia"/>
          <w:b/>
          <w:sz w:val="28"/>
          <w:szCs w:val="26"/>
        </w:rPr>
        <w:t>、國二</w:t>
      </w:r>
      <w:r w:rsidRPr="00670C36">
        <w:rPr>
          <w:rFonts w:ascii="標楷體" w:eastAsia="標楷體" w:hAnsi="標楷體" w:hint="eastAsia"/>
          <w:b/>
          <w:sz w:val="28"/>
          <w:szCs w:val="26"/>
        </w:rPr>
        <w:t>上課時間：</w:t>
      </w:r>
      <w:r w:rsidR="00B561AE">
        <w:rPr>
          <w:rFonts w:ascii="標楷體" w:eastAsia="標楷體" w:hAnsi="標楷體" w:hint="eastAsia"/>
          <w:b/>
          <w:sz w:val="28"/>
          <w:szCs w:val="26"/>
        </w:rPr>
        <w:t>開學</w:t>
      </w:r>
      <w:r w:rsidR="00862803">
        <w:rPr>
          <w:rFonts w:ascii="標楷體" w:eastAsia="標楷體" w:hAnsi="標楷體" w:hint="eastAsia"/>
          <w:b/>
          <w:sz w:val="28"/>
          <w:szCs w:val="26"/>
        </w:rPr>
        <w:t>聯課活動時間－周五</w:t>
      </w:r>
      <w:r w:rsidRPr="00670C36">
        <w:rPr>
          <w:rFonts w:ascii="標楷體" w:eastAsia="標楷體" w:hAnsi="標楷體" w:hint="eastAsia"/>
          <w:b/>
          <w:sz w:val="28"/>
          <w:szCs w:val="26"/>
        </w:rPr>
        <w:t>1</w:t>
      </w:r>
      <w:r w:rsidR="00D432D9" w:rsidRPr="00670C36">
        <w:rPr>
          <w:rFonts w:ascii="標楷體" w:eastAsia="標楷體" w:hAnsi="標楷體" w:hint="eastAsia"/>
          <w:b/>
          <w:sz w:val="28"/>
          <w:szCs w:val="26"/>
        </w:rPr>
        <w:t>3</w:t>
      </w:r>
      <w:r w:rsidRPr="00670C36">
        <w:rPr>
          <w:rFonts w:ascii="標楷體" w:eastAsia="標楷體" w:hAnsi="標楷體" w:hint="eastAsia"/>
          <w:b/>
          <w:sz w:val="28"/>
          <w:szCs w:val="26"/>
        </w:rPr>
        <w:t>00~1</w:t>
      </w:r>
      <w:r w:rsidR="00D432D9" w:rsidRPr="00670C36">
        <w:rPr>
          <w:rFonts w:ascii="標楷體" w:eastAsia="標楷體" w:hAnsi="標楷體" w:hint="eastAsia"/>
          <w:b/>
          <w:sz w:val="28"/>
          <w:szCs w:val="26"/>
        </w:rPr>
        <w:t>350</w:t>
      </w:r>
      <w:r w:rsidRPr="00670C36">
        <w:rPr>
          <w:rFonts w:ascii="標楷體" w:eastAsia="標楷體" w:hAnsi="標楷體" w:hint="eastAsia"/>
          <w:b/>
          <w:sz w:val="28"/>
          <w:szCs w:val="26"/>
        </w:rPr>
        <w:t>。</w:t>
      </w:r>
    </w:p>
    <w:p w:rsidR="008A1CB4" w:rsidRPr="00EE3950" w:rsidRDefault="00EE09A5" w:rsidP="00670C36">
      <w:pPr>
        <w:rPr>
          <w:rFonts w:ascii="標楷體" w:eastAsia="標楷體" w:hAnsi="標楷體"/>
          <w:b/>
          <w:sz w:val="28"/>
          <w:szCs w:val="26"/>
        </w:rPr>
      </w:pPr>
      <w:r w:rsidRPr="00EE3950">
        <w:rPr>
          <w:rFonts w:ascii="標楷體" w:eastAsia="標楷體" w:hAnsi="標楷體" w:hint="eastAsia"/>
          <w:b/>
          <w:sz w:val="28"/>
          <w:szCs w:val="26"/>
        </w:rPr>
        <w:t>預計</w:t>
      </w:r>
      <w:r w:rsidR="008A1CB4" w:rsidRPr="00EE3950">
        <w:rPr>
          <w:rFonts w:ascii="標楷體" w:eastAsia="標楷體" w:hAnsi="標楷體" w:hint="eastAsia"/>
          <w:b/>
          <w:sz w:val="28"/>
          <w:szCs w:val="26"/>
        </w:rPr>
        <w:t>社團</w:t>
      </w:r>
      <w:r w:rsidRPr="00EE3950">
        <w:rPr>
          <w:rFonts w:ascii="標楷體" w:eastAsia="標楷體" w:hAnsi="標楷體" w:hint="eastAsia"/>
          <w:b/>
          <w:sz w:val="28"/>
          <w:szCs w:val="26"/>
        </w:rPr>
        <w:t>招收</w:t>
      </w:r>
      <w:r w:rsidR="008A1CB4" w:rsidRPr="00EE3950">
        <w:rPr>
          <w:rFonts w:ascii="標楷體" w:eastAsia="標楷體" w:hAnsi="標楷體" w:hint="eastAsia"/>
          <w:b/>
          <w:sz w:val="28"/>
          <w:szCs w:val="26"/>
        </w:rPr>
        <w:t>人數上限：</w:t>
      </w:r>
      <w:r w:rsidR="00A14C98" w:rsidRPr="00EE3950">
        <w:rPr>
          <w:rFonts w:ascii="標楷體" w:eastAsia="標楷體" w:hAnsi="標楷體" w:hint="eastAsia"/>
          <w:b/>
          <w:sz w:val="28"/>
          <w:szCs w:val="26"/>
        </w:rPr>
        <w:t>國一、國二</w:t>
      </w:r>
      <w:r w:rsidR="000F6E9B">
        <w:rPr>
          <w:rFonts w:ascii="標楷體" w:eastAsia="標楷體" w:hAnsi="標楷體" w:hint="eastAsia"/>
          <w:b/>
          <w:sz w:val="28"/>
          <w:szCs w:val="26"/>
        </w:rPr>
        <w:t>共6</w:t>
      </w:r>
      <w:r w:rsidR="005002C2" w:rsidRPr="00EE3950">
        <w:rPr>
          <w:rFonts w:ascii="標楷體" w:eastAsia="標楷體" w:hAnsi="標楷體" w:hint="eastAsia"/>
          <w:b/>
          <w:sz w:val="28"/>
          <w:szCs w:val="26"/>
        </w:rPr>
        <w:t>0</w:t>
      </w:r>
      <w:r w:rsidR="008A1CB4" w:rsidRPr="00EE3950">
        <w:rPr>
          <w:rFonts w:ascii="標楷體" w:eastAsia="標楷體" w:hAnsi="標楷體" w:hint="eastAsia"/>
          <w:b/>
          <w:sz w:val="28"/>
          <w:szCs w:val="26"/>
        </w:rPr>
        <w:t>人，詳細的課程內容與規劃如</w:t>
      </w:r>
      <w:r w:rsidR="00724C8A">
        <w:rPr>
          <w:rFonts w:ascii="標楷體" w:eastAsia="標楷體" w:hAnsi="標楷體" w:hint="eastAsia"/>
          <w:b/>
          <w:sz w:val="28"/>
          <w:szCs w:val="26"/>
        </w:rPr>
        <w:t>附件</w:t>
      </w:r>
      <w:r w:rsidR="008A1CB4" w:rsidRPr="00EE3950">
        <w:rPr>
          <w:rFonts w:ascii="標楷體" w:eastAsia="標楷體" w:hAnsi="標楷體" w:hint="eastAsia"/>
          <w:b/>
          <w:sz w:val="28"/>
          <w:szCs w:val="26"/>
        </w:rPr>
        <w:t>。</w:t>
      </w:r>
    </w:p>
    <w:p w:rsidR="00A849B1" w:rsidRPr="00514B5C" w:rsidRDefault="00EE09A5" w:rsidP="00CF3C75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514B5C">
        <w:rPr>
          <w:rFonts w:ascii="標楷體" w:eastAsia="標楷體" w:hAnsi="標楷體" w:hint="eastAsia"/>
          <w:sz w:val="28"/>
        </w:rPr>
        <w:t>課程</w:t>
      </w:r>
      <w:r w:rsidR="00CF3C75" w:rsidRPr="00514B5C">
        <w:rPr>
          <w:rFonts w:ascii="標楷體" w:eastAsia="標楷體" w:hAnsi="標楷體" w:hint="eastAsia"/>
          <w:sz w:val="28"/>
        </w:rPr>
        <w:t>內容</w:t>
      </w:r>
      <w:r w:rsidRPr="00514B5C">
        <w:rPr>
          <w:rFonts w:ascii="標楷體" w:eastAsia="標楷體" w:hAnsi="標楷體" w:hint="eastAsia"/>
          <w:sz w:val="28"/>
        </w:rPr>
        <w:t>：</w:t>
      </w:r>
      <w:r w:rsidR="00514B5C" w:rsidRPr="00514B5C">
        <w:rPr>
          <w:rFonts w:ascii="標楷體" w:eastAsia="標楷體" w:hAnsi="標楷體" w:hint="eastAsia"/>
          <w:sz w:val="28"/>
        </w:rPr>
        <w:t>電子節慶小物</w:t>
      </w:r>
    </w:p>
    <w:p w:rsidR="008A1CB4" w:rsidRPr="0024276D" w:rsidRDefault="008A1CB4" w:rsidP="00CF3C75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24276D">
        <w:rPr>
          <w:rFonts w:ascii="標楷體" w:eastAsia="標楷體" w:hAnsi="標楷體" w:hint="eastAsia"/>
          <w:sz w:val="28"/>
        </w:rPr>
        <w:t>材料費用：每學期</w:t>
      </w:r>
      <w:r w:rsidR="00CD74B6">
        <w:rPr>
          <w:rFonts w:ascii="標楷體" w:eastAsia="標楷體" w:hAnsi="標楷體" w:hint="eastAsia"/>
          <w:sz w:val="28"/>
        </w:rPr>
        <w:t>1</w:t>
      </w:r>
      <w:r w:rsidRPr="0024276D">
        <w:rPr>
          <w:rFonts w:ascii="標楷體" w:eastAsia="標楷體" w:hAnsi="標楷體" w:hint="eastAsia"/>
          <w:sz w:val="28"/>
        </w:rPr>
        <w:t>,</w:t>
      </w:r>
      <w:r w:rsidR="00CD74B6">
        <w:rPr>
          <w:rFonts w:ascii="標楷體" w:eastAsia="標楷體" w:hAnsi="標楷體" w:hint="eastAsia"/>
          <w:sz w:val="28"/>
        </w:rPr>
        <w:t>1</w:t>
      </w:r>
      <w:r w:rsidRPr="0024276D">
        <w:rPr>
          <w:rFonts w:ascii="標楷體" w:eastAsia="標楷體" w:hAnsi="標楷體" w:hint="eastAsia"/>
          <w:sz w:val="28"/>
        </w:rPr>
        <w:t>00元；若</w:t>
      </w:r>
      <w:r w:rsidR="00A120BD" w:rsidRPr="0024276D">
        <w:rPr>
          <w:rFonts w:ascii="標楷體" w:eastAsia="標楷體" w:hAnsi="標楷體" w:hint="eastAsia"/>
          <w:sz w:val="28"/>
        </w:rPr>
        <w:t>每班</w:t>
      </w:r>
      <w:r w:rsidRPr="0024276D">
        <w:rPr>
          <w:rFonts w:ascii="標楷體" w:eastAsia="標楷體" w:hAnsi="標楷體" w:hint="eastAsia"/>
          <w:sz w:val="28"/>
        </w:rPr>
        <w:t>人數超過</w:t>
      </w:r>
      <w:r w:rsidR="00A120BD" w:rsidRPr="0024276D">
        <w:rPr>
          <w:rFonts w:ascii="標楷體" w:eastAsia="標楷體" w:hAnsi="標楷體" w:hint="eastAsia"/>
          <w:sz w:val="28"/>
        </w:rPr>
        <w:t>20</w:t>
      </w:r>
      <w:r w:rsidRPr="0024276D">
        <w:rPr>
          <w:rFonts w:ascii="標楷體" w:eastAsia="標楷體" w:hAnsi="標楷體" w:hint="eastAsia"/>
          <w:sz w:val="28"/>
        </w:rPr>
        <w:t>人，</w:t>
      </w:r>
      <w:r w:rsidR="00A120BD" w:rsidRPr="0024276D">
        <w:rPr>
          <w:rFonts w:ascii="標楷體" w:eastAsia="標楷體" w:hAnsi="標楷體" w:hint="eastAsia"/>
          <w:sz w:val="28"/>
        </w:rPr>
        <w:t>可能</w:t>
      </w:r>
      <w:r w:rsidR="00EE09A5" w:rsidRPr="0024276D">
        <w:rPr>
          <w:rFonts w:ascii="標楷體" w:eastAsia="標楷體" w:hAnsi="標楷體" w:hint="eastAsia"/>
          <w:sz w:val="28"/>
        </w:rPr>
        <w:t>需</w:t>
      </w:r>
      <w:r w:rsidRPr="0024276D">
        <w:rPr>
          <w:rFonts w:ascii="標楷體" w:eastAsia="標楷體" w:hAnsi="標楷體" w:hint="eastAsia"/>
          <w:sz w:val="28"/>
        </w:rPr>
        <w:t>另聘請助教，</w:t>
      </w:r>
      <w:r w:rsidR="00CF3C75" w:rsidRPr="0024276D">
        <w:rPr>
          <w:rFonts w:ascii="標楷體" w:eastAsia="標楷體" w:hAnsi="標楷體"/>
          <w:sz w:val="28"/>
        </w:rPr>
        <w:br/>
      </w:r>
      <w:r w:rsidRPr="0024276D">
        <w:rPr>
          <w:rFonts w:ascii="標楷體" w:eastAsia="標楷體" w:hAnsi="標楷體" w:hint="eastAsia"/>
          <w:sz w:val="28"/>
        </w:rPr>
        <w:t>每位同學尚須</w:t>
      </w:r>
      <w:r w:rsidR="00B02C20" w:rsidRPr="0024276D">
        <w:rPr>
          <w:rFonts w:ascii="標楷體" w:eastAsia="標楷體" w:hAnsi="標楷體" w:hint="eastAsia"/>
          <w:sz w:val="28"/>
        </w:rPr>
        <w:t>另</w:t>
      </w:r>
      <w:r w:rsidRPr="0024276D">
        <w:rPr>
          <w:rFonts w:ascii="標楷體" w:eastAsia="標楷體" w:hAnsi="標楷體" w:hint="eastAsia"/>
          <w:sz w:val="28"/>
        </w:rPr>
        <w:t>均分助教費用。</w:t>
      </w:r>
      <w:r w:rsidR="00EE09A5" w:rsidRPr="0024276D">
        <w:rPr>
          <w:rFonts w:ascii="標楷體" w:eastAsia="標楷體" w:hAnsi="標楷體"/>
          <w:sz w:val="28"/>
        </w:rPr>
        <w:t>(</w:t>
      </w:r>
      <w:r w:rsidR="00B8340C" w:rsidRPr="0024276D">
        <w:rPr>
          <w:rFonts w:ascii="標楷體" w:eastAsia="標楷體" w:hAnsi="標楷體" w:hint="eastAsia"/>
          <w:sz w:val="28"/>
        </w:rPr>
        <w:t>每學期</w:t>
      </w:r>
      <w:r w:rsidR="00EE09A5" w:rsidRPr="0024276D">
        <w:rPr>
          <w:rFonts w:ascii="標楷體" w:eastAsia="標楷體" w:hAnsi="標楷體" w:hint="eastAsia"/>
          <w:sz w:val="28"/>
        </w:rPr>
        <w:t>每位同學約支付</w:t>
      </w:r>
      <w:r w:rsidR="00B8340C" w:rsidRPr="0024276D">
        <w:rPr>
          <w:rFonts w:ascii="標楷體" w:eastAsia="標楷體" w:hAnsi="標楷體" w:hint="eastAsia"/>
          <w:sz w:val="28"/>
        </w:rPr>
        <w:t>共</w:t>
      </w:r>
      <w:r w:rsidR="00EE09A5" w:rsidRPr="0024276D">
        <w:rPr>
          <w:rFonts w:ascii="標楷體" w:eastAsia="標楷體" w:hAnsi="標楷體" w:hint="eastAsia"/>
          <w:sz w:val="28"/>
        </w:rPr>
        <w:t>150~200元)</w:t>
      </w:r>
    </w:p>
    <w:p w:rsidR="0024276D" w:rsidRPr="00077DF1" w:rsidRDefault="00CF3C75" w:rsidP="00A52078">
      <w:pPr>
        <w:pStyle w:val="a9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514B5C">
        <w:rPr>
          <w:rFonts w:ascii="標楷體" w:eastAsia="標楷體" w:hAnsi="標楷體" w:hint="eastAsia"/>
          <w:sz w:val="28"/>
        </w:rPr>
        <w:t>報名</w:t>
      </w:r>
      <w:r w:rsidR="00B767DF" w:rsidRPr="00514B5C">
        <w:rPr>
          <w:rFonts w:ascii="標楷體" w:eastAsia="標楷體" w:hAnsi="標楷體" w:hint="eastAsia"/>
          <w:sz w:val="28"/>
        </w:rPr>
        <w:t>時間與</w:t>
      </w:r>
      <w:r w:rsidRPr="00514B5C">
        <w:rPr>
          <w:rFonts w:ascii="標楷體" w:eastAsia="標楷體" w:hAnsi="標楷體" w:hint="eastAsia"/>
          <w:sz w:val="28"/>
        </w:rPr>
        <w:t>方式：</w:t>
      </w:r>
      <w:r w:rsidR="00A52078" w:rsidRPr="00A52078">
        <w:rPr>
          <w:rFonts w:ascii="標楷體" w:eastAsia="標楷體" w:hAnsi="標楷體" w:hint="eastAsia"/>
          <w:b/>
          <w:sz w:val="28"/>
          <w:u w:val="double"/>
        </w:rPr>
        <w:t>即日起至</w:t>
      </w:r>
      <w:r w:rsidR="00F64312" w:rsidRPr="00855A08">
        <w:rPr>
          <w:rFonts w:ascii="標楷體" w:eastAsia="標楷體" w:hAnsi="標楷體" w:hint="eastAsia"/>
          <w:b/>
          <w:sz w:val="28"/>
          <w:u w:val="double"/>
        </w:rPr>
        <w:t>8</w:t>
      </w:r>
      <w:r w:rsidR="001B65F1" w:rsidRPr="00855A08">
        <w:rPr>
          <w:rFonts w:ascii="標楷體" w:eastAsia="標楷體" w:hAnsi="標楷體" w:hint="eastAsia"/>
          <w:b/>
          <w:sz w:val="28"/>
          <w:u w:val="double"/>
        </w:rPr>
        <w:t>/</w:t>
      </w:r>
      <w:r w:rsidR="00416E85">
        <w:rPr>
          <w:rFonts w:ascii="標楷體" w:eastAsia="標楷體" w:hAnsi="標楷體" w:hint="eastAsia"/>
          <w:b/>
          <w:sz w:val="28"/>
          <w:u w:val="double"/>
        </w:rPr>
        <w:t>3</w:t>
      </w:r>
      <w:r w:rsidR="00FE111E" w:rsidRPr="00855A08">
        <w:rPr>
          <w:rFonts w:ascii="標楷體" w:eastAsia="標楷體" w:hAnsi="標楷體" w:hint="eastAsia"/>
          <w:b/>
          <w:sz w:val="28"/>
          <w:u w:val="double"/>
        </w:rPr>
        <w:t>(</w:t>
      </w:r>
      <w:r w:rsidR="00416E85">
        <w:rPr>
          <w:rFonts w:ascii="標楷體" w:eastAsia="標楷體" w:hAnsi="標楷體" w:hint="eastAsia"/>
          <w:b/>
          <w:sz w:val="28"/>
          <w:u w:val="double"/>
        </w:rPr>
        <w:t>四</w:t>
      </w:r>
      <w:r w:rsidR="00FE111E" w:rsidRPr="00855A08">
        <w:rPr>
          <w:rFonts w:ascii="標楷體" w:eastAsia="標楷體" w:hAnsi="標楷體" w:hint="eastAsia"/>
          <w:b/>
          <w:sz w:val="28"/>
          <w:u w:val="double"/>
        </w:rPr>
        <w:t>)</w:t>
      </w:r>
      <w:r w:rsidR="00113B16" w:rsidRPr="00855A08">
        <w:rPr>
          <w:rFonts w:ascii="標楷體" w:eastAsia="標楷體" w:hAnsi="標楷體" w:hint="eastAsia"/>
          <w:b/>
          <w:sz w:val="28"/>
          <w:u w:val="double"/>
        </w:rPr>
        <w:t>前</w:t>
      </w:r>
      <w:r w:rsidR="00B767DF" w:rsidRPr="00514B5C">
        <w:rPr>
          <w:rFonts w:ascii="標楷體" w:eastAsia="標楷體" w:hAnsi="標楷體" w:hint="eastAsia"/>
          <w:sz w:val="28"/>
        </w:rPr>
        <w:t>到</w:t>
      </w:r>
      <w:r w:rsidR="0029716C" w:rsidRPr="00514B5C">
        <w:rPr>
          <w:rFonts w:ascii="標楷體" w:eastAsia="標楷體" w:hAnsi="標楷體" w:hint="eastAsia"/>
          <w:sz w:val="28"/>
        </w:rPr>
        <w:t>下列</w:t>
      </w:r>
      <w:r w:rsidR="00B767DF" w:rsidRPr="00514B5C">
        <w:rPr>
          <w:rFonts w:ascii="標楷體" w:eastAsia="標楷體" w:hAnsi="標楷體" w:hint="eastAsia"/>
          <w:sz w:val="28"/>
        </w:rPr>
        <w:t>網址</w:t>
      </w:r>
      <w:r w:rsidR="00552C9E" w:rsidRPr="00514B5C">
        <w:rPr>
          <w:rFonts w:ascii="標楷體" w:eastAsia="標楷體" w:hAnsi="標楷體" w:hint="eastAsia"/>
          <w:sz w:val="28"/>
        </w:rPr>
        <w:t>完成報名</w:t>
      </w:r>
      <w:r w:rsidR="00195605">
        <w:rPr>
          <w:rFonts w:ascii="標楷體" w:eastAsia="標楷體" w:hAnsi="標楷體" w:hint="eastAsia"/>
          <w:sz w:val="28"/>
        </w:rPr>
        <w:t>，</w:t>
      </w:r>
      <w:r w:rsidR="00552C9E" w:rsidRPr="00514B5C">
        <w:rPr>
          <w:rFonts w:ascii="標楷體" w:eastAsia="標楷體" w:hAnsi="標楷體" w:hint="eastAsia"/>
          <w:sz w:val="28"/>
        </w:rPr>
        <w:t>並且列印並填妥此表</w:t>
      </w:r>
      <w:r w:rsidR="003B797F" w:rsidRPr="00514B5C">
        <w:rPr>
          <w:rFonts w:ascii="標楷體" w:eastAsia="標楷體" w:hAnsi="標楷體" w:hint="eastAsia"/>
          <w:sz w:val="28"/>
        </w:rPr>
        <w:t>。</w:t>
      </w:r>
      <w:r w:rsidR="00944E3A">
        <w:rPr>
          <w:rFonts w:ascii="標楷體" w:eastAsia="標楷體" w:hAnsi="標楷體"/>
          <w:sz w:val="28"/>
        </w:rPr>
        <w:br/>
      </w:r>
      <w:r w:rsidR="00F64312" w:rsidRPr="00DD5008">
        <w:rPr>
          <w:rFonts w:ascii="標楷體" w:eastAsia="標楷體" w:hAnsi="標楷體" w:hint="eastAsia"/>
          <w:b/>
          <w:sz w:val="28"/>
          <w:u w:val="single"/>
        </w:rPr>
        <w:t>8</w:t>
      </w:r>
      <w:r w:rsidR="00B767DF" w:rsidRPr="00DD5008">
        <w:rPr>
          <w:rFonts w:ascii="標楷體" w:eastAsia="標楷體" w:hAnsi="標楷體" w:hint="eastAsia"/>
          <w:b/>
          <w:sz w:val="28"/>
          <w:u w:val="single"/>
        </w:rPr>
        <w:t>/</w:t>
      </w:r>
      <w:r w:rsidR="00416E85" w:rsidRPr="00DD5008">
        <w:rPr>
          <w:rFonts w:ascii="標楷體" w:eastAsia="標楷體" w:hAnsi="標楷體" w:hint="eastAsia"/>
          <w:b/>
          <w:sz w:val="28"/>
          <w:u w:val="single"/>
        </w:rPr>
        <w:t>4</w:t>
      </w:r>
      <w:r w:rsidR="00B767DF" w:rsidRPr="00DD5008">
        <w:rPr>
          <w:rFonts w:ascii="標楷體" w:eastAsia="標楷體" w:hAnsi="標楷體" w:hint="eastAsia"/>
          <w:b/>
          <w:sz w:val="28"/>
          <w:u w:val="single"/>
        </w:rPr>
        <w:t>(</w:t>
      </w:r>
      <w:r w:rsidR="00416E85" w:rsidRPr="00DD5008">
        <w:rPr>
          <w:rFonts w:ascii="標楷體" w:eastAsia="標楷體" w:hAnsi="標楷體" w:hint="eastAsia"/>
          <w:b/>
          <w:sz w:val="28"/>
          <w:u w:val="single"/>
        </w:rPr>
        <w:t>五</w:t>
      </w:r>
      <w:r w:rsidR="00B767DF" w:rsidRPr="00DD5008">
        <w:rPr>
          <w:rFonts w:ascii="標楷體" w:eastAsia="標楷體" w:hAnsi="標楷體" w:hint="eastAsia"/>
          <w:b/>
          <w:sz w:val="28"/>
          <w:u w:val="single"/>
        </w:rPr>
        <w:t>)於</w:t>
      </w:r>
      <w:r w:rsidR="00077DF1">
        <w:rPr>
          <w:rFonts w:ascii="標楷體" w:eastAsia="標楷體" w:hAnsi="標楷體" w:hint="eastAsia"/>
          <w:b/>
          <w:sz w:val="28"/>
          <w:u w:val="single"/>
        </w:rPr>
        <w:t>延平</w:t>
      </w:r>
      <w:r w:rsidR="00B767DF" w:rsidRPr="00DD5008">
        <w:rPr>
          <w:rFonts w:ascii="標楷體" w:eastAsia="標楷體" w:hAnsi="標楷體" w:hint="eastAsia"/>
          <w:b/>
          <w:sz w:val="28"/>
          <w:u w:val="single"/>
        </w:rPr>
        <w:t>首頁公告</w:t>
      </w:r>
      <w:r w:rsidR="005A070A" w:rsidRPr="00DD5008">
        <w:rPr>
          <w:rFonts w:ascii="標楷體" w:eastAsia="標楷體" w:hAnsi="標楷體" w:hint="eastAsia"/>
          <w:b/>
          <w:sz w:val="28"/>
          <w:u w:val="single"/>
        </w:rPr>
        <w:t>錄取名單</w:t>
      </w:r>
      <w:r w:rsidR="00EA53D9" w:rsidRPr="00A67602">
        <w:rPr>
          <w:rFonts w:ascii="標楷體" w:eastAsia="標楷體" w:hAnsi="標楷體" w:hint="eastAsia"/>
          <w:sz w:val="28"/>
        </w:rPr>
        <w:t>(由於名額有限，我們將於公告後，依照報名先後順序</w:t>
      </w:r>
      <w:r w:rsidR="00EA53D9" w:rsidRPr="00077DF1">
        <w:rPr>
          <w:rFonts w:ascii="Times New Roman" w:eastAsia="標楷體" w:hAnsi="Times New Roman" w:cs="Times New Roman"/>
          <w:sz w:val="28"/>
          <w:szCs w:val="28"/>
        </w:rPr>
        <w:t>錄取。</w:t>
      </w:r>
      <w:r w:rsidR="00EA53D9" w:rsidRPr="00077DF1">
        <w:rPr>
          <w:rFonts w:ascii="Times New Roman" w:eastAsia="標楷體" w:hAnsi="Times New Roman" w:cs="Times New Roman"/>
          <w:sz w:val="28"/>
          <w:szCs w:val="28"/>
        </w:rPr>
        <w:t>)</w:t>
      </w:r>
      <w:r w:rsidR="001C2DEF" w:rsidRPr="00077DF1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</w:t>
      </w:r>
      <w:hyperlink r:id="rId7" w:history="1">
        <w:r w:rsidR="00077DF1" w:rsidRPr="00077DF1">
          <w:rPr>
            <w:rStyle w:val="aa"/>
            <w:rFonts w:ascii="Times New Roman" w:hAnsi="Times New Roman" w:cs="Times New Roman"/>
            <w:sz w:val="28"/>
            <w:szCs w:val="28"/>
          </w:rPr>
          <w:t>https://forms.gle/4gsibd8R5PUNxD</w:t>
        </w:r>
        <w:r w:rsidR="00077DF1" w:rsidRPr="00077DF1">
          <w:rPr>
            <w:rStyle w:val="aa"/>
            <w:rFonts w:ascii="Times New Roman" w:hAnsi="Times New Roman" w:cs="Times New Roman"/>
            <w:sz w:val="28"/>
            <w:szCs w:val="28"/>
          </w:rPr>
          <w:t>H</w:t>
        </w:r>
        <w:r w:rsidR="00077DF1" w:rsidRPr="00077DF1">
          <w:rPr>
            <w:rStyle w:val="aa"/>
            <w:rFonts w:ascii="Times New Roman" w:hAnsi="Times New Roman" w:cs="Times New Roman"/>
            <w:sz w:val="28"/>
            <w:szCs w:val="28"/>
          </w:rPr>
          <w:t>37</w:t>
        </w:r>
      </w:hyperlink>
    </w:p>
    <w:p w:rsidR="005A070A" w:rsidRPr="0024276D" w:rsidRDefault="00397217" w:rsidP="00762417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u w:val="double"/>
        </w:rPr>
      </w:pPr>
      <w:r w:rsidRPr="0024276D">
        <w:rPr>
          <w:rFonts w:ascii="標楷體" w:eastAsia="標楷體" w:hAnsi="標楷體" w:hint="eastAsia"/>
          <w:sz w:val="28"/>
        </w:rPr>
        <w:t>繳費</w:t>
      </w:r>
      <w:r w:rsidR="00416E85">
        <w:rPr>
          <w:rFonts w:ascii="標楷體" w:eastAsia="標楷體" w:hAnsi="標楷體" w:hint="eastAsia"/>
          <w:sz w:val="28"/>
        </w:rPr>
        <w:t>時間</w:t>
      </w:r>
      <w:r w:rsidRPr="0024276D">
        <w:rPr>
          <w:rFonts w:ascii="標楷體" w:eastAsia="標楷體" w:hAnsi="標楷體" w:hint="eastAsia"/>
          <w:sz w:val="28"/>
        </w:rPr>
        <w:t>：</w:t>
      </w:r>
      <w:r w:rsidR="005F20A8" w:rsidRPr="002034C5">
        <w:rPr>
          <w:rFonts w:ascii="標楷體" w:eastAsia="標楷體" w:hAnsi="標楷體" w:hint="eastAsia"/>
          <w:b/>
          <w:sz w:val="28"/>
          <w:u w:val="double"/>
        </w:rPr>
        <w:t>8</w:t>
      </w:r>
      <w:r w:rsidRPr="002034C5">
        <w:rPr>
          <w:rFonts w:ascii="標楷體" w:eastAsia="標楷體" w:hAnsi="標楷體" w:hint="eastAsia"/>
          <w:b/>
          <w:sz w:val="28"/>
          <w:u w:val="double"/>
        </w:rPr>
        <w:t>/</w:t>
      </w:r>
      <w:r w:rsidR="00416E85" w:rsidRPr="002034C5">
        <w:rPr>
          <w:rFonts w:ascii="標楷體" w:eastAsia="標楷體" w:hAnsi="標楷體" w:hint="eastAsia"/>
          <w:b/>
          <w:sz w:val="28"/>
          <w:u w:val="double"/>
        </w:rPr>
        <w:t>7</w:t>
      </w:r>
      <w:r w:rsidRPr="002034C5">
        <w:rPr>
          <w:rFonts w:ascii="標楷體" w:eastAsia="標楷體" w:hAnsi="標楷體" w:hint="eastAsia"/>
          <w:b/>
          <w:sz w:val="28"/>
          <w:u w:val="double"/>
        </w:rPr>
        <w:t>(</w:t>
      </w:r>
      <w:r w:rsidR="00416E85" w:rsidRPr="002034C5">
        <w:rPr>
          <w:rFonts w:ascii="標楷體" w:eastAsia="標楷體" w:hAnsi="標楷體" w:hint="eastAsia"/>
          <w:b/>
          <w:sz w:val="28"/>
          <w:u w:val="double"/>
        </w:rPr>
        <w:t>一</w:t>
      </w:r>
      <w:r w:rsidRPr="002034C5">
        <w:rPr>
          <w:rFonts w:ascii="標楷體" w:eastAsia="標楷體" w:hAnsi="標楷體" w:hint="eastAsia"/>
          <w:b/>
          <w:sz w:val="28"/>
          <w:u w:val="double"/>
        </w:rPr>
        <w:t>)至</w:t>
      </w:r>
      <w:r w:rsidR="00B55750" w:rsidRPr="002034C5">
        <w:rPr>
          <w:rFonts w:ascii="標楷體" w:eastAsia="標楷體" w:hAnsi="標楷體" w:hint="eastAsia"/>
          <w:b/>
          <w:sz w:val="28"/>
          <w:u w:val="double"/>
        </w:rPr>
        <w:t>8</w:t>
      </w:r>
      <w:r w:rsidRPr="002034C5">
        <w:rPr>
          <w:rFonts w:ascii="標楷體" w:eastAsia="標楷體" w:hAnsi="標楷體" w:hint="eastAsia"/>
          <w:b/>
          <w:sz w:val="28"/>
          <w:u w:val="double"/>
        </w:rPr>
        <w:t>/</w:t>
      </w:r>
      <w:r w:rsidR="00AA6ABF" w:rsidRPr="002034C5">
        <w:rPr>
          <w:rFonts w:ascii="標楷體" w:eastAsia="標楷體" w:hAnsi="標楷體" w:hint="eastAsia"/>
          <w:b/>
          <w:sz w:val="28"/>
          <w:u w:val="double"/>
        </w:rPr>
        <w:t>9</w:t>
      </w:r>
      <w:r w:rsidRPr="002034C5">
        <w:rPr>
          <w:rFonts w:ascii="標楷體" w:eastAsia="標楷體" w:hAnsi="標楷體" w:hint="eastAsia"/>
          <w:b/>
          <w:sz w:val="28"/>
          <w:u w:val="double"/>
        </w:rPr>
        <w:t>(</w:t>
      </w:r>
      <w:r w:rsidR="00AA6ABF" w:rsidRPr="002034C5">
        <w:rPr>
          <w:rFonts w:ascii="標楷體" w:eastAsia="標楷體" w:hAnsi="標楷體" w:hint="eastAsia"/>
          <w:b/>
          <w:sz w:val="28"/>
          <w:u w:val="double"/>
        </w:rPr>
        <w:t>三</w:t>
      </w:r>
      <w:r w:rsidRPr="002034C5">
        <w:rPr>
          <w:rFonts w:ascii="標楷體" w:eastAsia="標楷體" w:hAnsi="標楷體" w:hint="eastAsia"/>
          <w:b/>
          <w:sz w:val="28"/>
          <w:u w:val="double"/>
        </w:rPr>
        <w:t>)</w:t>
      </w:r>
      <w:r w:rsidRPr="0024276D">
        <w:rPr>
          <w:rFonts w:ascii="標楷體" w:eastAsia="標楷體" w:hAnsi="標楷體" w:hint="eastAsia"/>
          <w:sz w:val="28"/>
        </w:rPr>
        <w:t>，</w:t>
      </w:r>
      <w:r w:rsidR="003B797F" w:rsidRPr="0024276D">
        <w:rPr>
          <w:rFonts w:ascii="標楷體" w:eastAsia="標楷體" w:hAnsi="標楷體" w:hint="eastAsia"/>
          <w:sz w:val="28"/>
        </w:rPr>
        <w:t>將</w:t>
      </w:r>
      <w:r w:rsidRPr="0029716C">
        <w:rPr>
          <w:rFonts w:ascii="標楷體" w:eastAsia="標楷體" w:hAnsi="標楷體" w:hint="eastAsia"/>
          <w:sz w:val="28"/>
          <w:bdr w:val="single" w:sz="4" w:space="0" w:color="auto"/>
        </w:rPr>
        <w:t>此</w:t>
      </w:r>
      <w:r w:rsidR="00DE169D">
        <w:rPr>
          <w:rFonts w:ascii="標楷體" w:eastAsia="標楷體" w:hAnsi="標楷體" w:hint="eastAsia"/>
          <w:sz w:val="28"/>
          <w:bdr w:val="single" w:sz="4" w:space="0" w:color="auto"/>
        </w:rPr>
        <w:t>報名</w:t>
      </w:r>
      <w:r w:rsidRPr="0029716C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3B797F" w:rsidRPr="0029716C">
        <w:rPr>
          <w:rFonts w:ascii="標楷體" w:eastAsia="標楷體" w:hAnsi="標楷體" w:hint="eastAsia"/>
          <w:sz w:val="28"/>
          <w:bdr w:val="single" w:sz="4" w:space="0" w:color="auto"/>
        </w:rPr>
        <w:t>及費用</w:t>
      </w:r>
      <w:r w:rsidR="003B797F" w:rsidRPr="0024276D">
        <w:rPr>
          <w:rFonts w:ascii="標楷體" w:eastAsia="標楷體" w:hAnsi="標楷體" w:hint="eastAsia"/>
          <w:sz w:val="28"/>
        </w:rPr>
        <w:t>繳交至</w:t>
      </w:r>
      <w:r w:rsidRPr="0024276D">
        <w:rPr>
          <w:rFonts w:ascii="標楷體" w:eastAsia="標楷體" w:hAnsi="標楷體" w:hint="eastAsia"/>
          <w:sz w:val="28"/>
        </w:rPr>
        <w:t>「學務處</w:t>
      </w:r>
      <w:r w:rsidR="008B4920" w:rsidRPr="0024276D">
        <w:rPr>
          <w:rFonts w:ascii="標楷體" w:eastAsia="標楷體" w:hAnsi="標楷體" w:hint="eastAsia"/>
          <w:sz w:val="28"/>
        </w:rPr>
        <w:t>社團</w:t>
      </w:r>
      <w:r w:rsidRPr="0024276D">
        <w:rPr>
          <w:rFonts w:ascii="標楷體" w:eastAsia="標楷體" w:hAnsi="標楷體" w:hint="eastAsia"/>
          <w:sz w:val="28"/>
        </w:rPr>
        <w:t>活動組」</w:t>
      </w:r>
      <w:r w:rsidR="003B797F" w:rsidRPr="0024276D">
        <w:rPr>
          <w:rFonts w:ascii="標楷體" w:eastAsia="標楷體" w:hAnsi="標楷體" w:hint="eastAsia"/>
          <w:sz w:val="28"/>
        </w:rPr>
        <w:t>。</w:t>
      </w:r>
    </w:p>
    <w:p w:rsidR="00112713" w:rsidRPr="008A719C" w:rsidRDefault="00112713" w:rsidP="008A1CB4">
      <w:pPr>
        <w:rPr>
          <w:rFonts w:ascii="標楷體" w:eastAsia="標楷體" w:hAnsi="標楷體"/>
          <w:sz w:val="28"/>
        </w:rPr>
      </w:pPr>
      <w:r w:rsidRPr="008A719C">
        <w:rPr>
          <w:rFonts w:ascii="標楷體" w:eastAsia="標楷體" w:hAnsi="標楷體" w:hint="eastAsia"/>
          <w:sz w:val="28"/>
        </w:rPr>
        <w:t>註1</w:t>
      </w:r>
      <w:r w:rsidR="00B02C20" w:rsidRPr="008A719C">
        <w:rPr>
          <w:rFonts w:ascii="標楷體" w:eastAsia="標楷體" w:hAnsi="標楷體" w:hint="eastAsia"/>
          <w:sz w:val="28"/>
        </w:rPr>
        <w:t>：確定錄</w:t>
      </w:r>
      <w:r w:rsidRPr="008A719C">
        <w:rPr>
          <w:rFonts w:ascii="標楷體" w:eastAsia="標楷體" w:hAnsi="標楷體" w:hint="eastAsia"/>
          <w:sz w:val="28"/>
        </w:rPr>
        <w:t>取者，可免選填</w:t>
      </w:r>
      <w:r w:rsidR="00DC5782" w:rsidRPr="008A719C">
        <w:rPr>
          <w:rFonts w:ascii="標楷體" w:eastAsia="標楷體" w:hAnsi="標楷體" w:hint="eastAsia"/>
          <w:sz w:val="28"/>
        </w:rPr>
        <w:t>11</w:t>
      </w:r>
      <w:r w:rsidR="00B17C94">
        <w:rPr>
          <w:rFonts w:ascii="標楷體" w:eastAsia="標楷體" w:hAnsi="標楷體" w:hint="eastAsia"/>
          <w:sz w:val="28"/>
        </w:rPr>
        <w:t>2</w:t>
      </w:r>
      <w:r w:rsidRPr="008A719C">
        <w:rPr>
          <w:rFonts w:ascii="標楷體" w:eastAsia="標楷體" w:hAnsi="標楷體" w:hint="eastAsia"/>
          <w:sz w:val="28"/>
        </w:rPr>
        <w:t>學年度第</w:t>
      </w:r>
      <w:r w:rsidR="005002C2" w:rsidRPr="008A719C">
        <w:rPr>
          <w:rFonts w:ascii="標楷體" w:eastAsia="標楷體" w:hAnsi="標楷體" w:hint="eastAsia"/>
          <w:sz w:val="28"/>
        </w:rPr>
        <w:t>一</w:t>
      </w:r>
      <w:r w:rsidRPr="008A719C">
        <w:rPr>
          <w:rFonts w:ascii="標楷體" w:eastAsia="標楷體" w:hAnsi="標楷體" w:hint="eastAsia"/>
          <w:sz w:val="28"/>
        </w:rPr>
        <w:t>學期國中聯課活動。</w:t>
      </w:r>
    </w:p>
    <w:p w:rsidR="00DC5782" w:rsidRPr="008A719C" w:rsidRDefault="00112713" w:rsidP="008A1CB4">
      <w:pPr>
        <w:rPr>
          <w:rFonts w:ascii="標楷體" w:eastAsia="標楷體" w:hAnsi="標楷體"/>
          <w:sz w:val="28"/>
        </w:rPr>
      </w:pPr>
      <w:r w:rsidRPr="008A719C">
        <w:rPr>
          <w:rFonts w:ascii="標楷體" w:eastAsia="標楷體" w:hAnsi="標楷體" w:hint="eastAsia"/>
          <w:sz w:val="28"/>
        </w:rPr>
        <w:t>註2：不接受中途退出；若有特殊身體因素，需中途退出，亦無法退還材料費用。</w:t>
      </w:r>
    </w:p>
    <w:p w:rsidR="00EE09A5" w:rsidRPr="008A719C" w:rsidRDefault="00EE09A5" w:rsidP="008A1CB4">
      <w:pPr>
        <w:rPr>
          <w:rFonts w:ascii="標楷體" w:eastAsia="標楷體" w:hAnsi="標楷體"/>
          <w:sz w:val="28"/>
        </w:rPr>
      </w:pPr>
      <w:r w:rsidRPr="008A719C">
        <w:rPr>
          <w:rFonts w:ascii="標楷體" w:eastAsia="標楷體" w:hAnsi="標楷體" w:hint="eastAsia"/>
          <w:sz w:val="28"/>
        </w:rPr>
        <w:t>----------------------------------------------------------------------</w:t>
      </w:r>
    </w:p>
    <w:p w:rsidR="00EE09A5" w:rsidRPr="008A719C" w:rsidRDefault="00EE09A5" w:rsidP="008A1CB4">
      <w:pPr>
        <w:rPr>
          <w:rFonts w:ascii="標楷體" w:eastAsia="標楷體" w:hAnsi="標楷體"/>
          <w:sz w:val="28"/>
        </w:rPr>
      </w:pPr>
      <w:r w:rsidRPr="008A719C">
        <w:rPr>
          <w:rFonts w:ascii="標楷體" w:eastAsia="標楷體" w:hAnsi="標楷體" w:hint="eastAsia"/>
          <w:sz w:val="28"/>
        </w:rPr>
        <w:t>國中部______年級</w:t>
      </w:r>
      <w:r w:rsidR="000B6843" w:rsidRPr="008A719C">
        <w:rPr>
          <w:rFonts w:ascii="標楷體" w:eastAsia="標楷體" w:hAnsi="標楷體" w:hint="eastAsia"/>
          <w:sz w:val="28"/>
        </w:rPr>
        <w:t>________班</w:t>
      </w:r>
      <w:r w:rsidRPr="008A719C">
        <w:rPr>
          <w:rFonts w:ascii="標楷體" w:eastAsia="標楷體" w:hAnsi="標楷體" w:hint="eastAsia"/>
          <w:sz w:val="28"/>
        </w:rPr>
        <w:t>______號</w:t>
      </w:r>
      <w:r w:rsidR="001C2DEF" w:rsidRPr="008A719C">
        <w:rPr>
          <w:rFonts w:ascii="標楷體" w:eastAsia="標楷體" w:hAnsi="標楷體" w:hint="eastAsia"/>
          <w:sz w:val="28"/>
        </w:rPr>
        <w:t xml:space="preserve">  姓名：</w:t>
      </w:r>
      <w:r w:rsidRPr="008A719C">
        <w:rPr>
          <w:rFonts w:ascii="標楷體" w:eastAsia="標楷體" w:hAnsi="標楷體" w:hint="eastAsia"/>
          <w:sz w:val="28"/>
        </w:rPr>
        <w:t>__________________</w:t>
      </w:r>
    </w:p>
    <w:p w:rsidR="00B011A3" w:rsidRPr="008A719C" w:rsidRDefault="00B011A3" w:rsidP="008A1CB4">
      <w:pPr>
        <w:rPr>
          <w:rFonts w:ascii="標楷體" w:eastAsia="標楷體" w:hAnsi="標楷體"/>
          <w:sz w:val="28"/>
        </w:rPr>
      </w:pPr>
      <w:r w:rsidRPr="008A719C">
        <w:rPr>
          <w:rFonts w:ascii="標楷體" w:eastAsia="標楷體" w:hAnsi="標楷體" w:hint="eastAsia"/>
          <w:sz w:val="28"/>
        </w:rPr>
        <w:t>學號：____________________________________</w:t>
      </w:r>
    </w:p>
    <w:p w:rsidR="00EE09A5" w:rsidRPr="00487EBF" w:rsidRDefault="00112713" w:rsidP="00DC5782">
      <w:pPr>
        <w:spacing w:line="480" w:lineRule="auto"/>
        <w:rPr>
          <w:rFonts w:ascii="標楷體" w:eastAsia="標楷體" w:hAnsi="標楷體"/>
          <w:sz w:val="28"/>
        </w:rPr>
      </w:pPr>
      <w:r w:rsidRPr="008A719C">
        <w:rPr>
          <w:rFonts w:ascii="標楷體" w:eastAsia="標楷體" w:hAnsi="標楷體" w:hint="eastAsia"/>
          <w:sz w:val="28"/>
        </w:rPr>
        <w:t>有意願</w:t>
      </w:r>
      <w:r w:rsidR="00EE09A5" w:rsidRPr="008A719C">
        <w:rPr>
          <w:rFonts w:ascii="標楷體" w:eastAsia="標楷體" w:hAnsi="標楷體" w:hint="eastAsia"/>
          <w:sz w:val="28"/>
        </w:rPr>
        <w:t>參加機器人社團，且同意繳交</w:t>
      </w:r>
      <w:r w:rsidRPr="008A719C">
        <w:rPr>
          <w:rFonts w:ascii="標楷體" w:eastAsia="標楷體" w:hAnsi="標楷體" w:hint="eastAsia"/>
          <w:sz w:val="28"/>
        </w:rPr>
        <w:t>材料費</w:t>
      </w:r>
      <w:r w:rsidRPr="0024276D">
        <w:rPr>
          <w:rFonts w:ascii="標楷體" w:eastAsia="標楷體" w:hAnsi="標楷體" w:hint="eastAsia"/>
          <w:sz w:val="28"/>
        </w:rPr>
        <w:t>用</w:t>
      </w:r>
      <w:r w:rsidR="000379AF">
        <w:rPr>
          <w:rFonts w:ascii="標楷體" w:eastAsia="標楷體" w:hAnsi="標楷體" w:hint="eastAsia"/>
          <w:sz w:val="28"/>
        </w:rPr>
        <w:t>1</w:t>
      </w:r>
      <w:r w:rsidRPr="0024276D">
        <w:rPr>
          <w:rFonts w:ascii="標楷體" w:eastAsia="標楷體" w:hAnsi="標楷體" w:hint="eastAsia"/>
          <w:sz w:val="28"/>
        </w:rPr>
        <w:t>,</w:t>
      </w:r>
      <w:r w:rsidR="000379AF">
        <w:rPr>
          <w:rFonts w:ascii="標楷體" w:eastAsia="標楷體" w:hAnsi="標楷體" w:hint="eastAsia"/>
          <w:sz w:val="28"/>
        </w:rPr>
        <w:t>1</w:t>
      </w:r>
      <w:r w:rsidRPr="0024276D">
        <w:rPr>
          <w:rFonts w:ascii="標楷體" w:eastAsia="標楷體" w:hAnsi="標楷體" w:hint="eastAsia"/>
          <w:sz w:val="28"/>
        </w:rPr>
        <w:t>00</w:t>
      </w:r>
      <w:r w:rsidR="00B011A3" w:rsidRPr="0024276D">
        <w:rPr>
          <w:rFonts w:ascii="標楷體" w:eastAsia="標楷體" w:hAnsi="標楷體" w:hint="eastAsia"/>
          <w:sz w:val="28"/>
        </w:rPr>
        <w:t>元</w:t>
      </w:r>
      <w:r w:rsidR="00B011A3" w:rsidRPr="008A719C">
        <w:rPr>
          <w:rFonts w:ascii="標楷體" w:eastAsia="標楷體" w:hAnsi="標楷體" w:hint="eastAsia"/>
          <w:sz w:val="28"/>
        </w:rPr>
        <w:t>與相關</w:t>
      </w:r>
      <w:r w:rsidRPr="008A719C">
        <w:rPr>
          <w:rFonts w:ascii="標楷體" w:eastAsia="標楷體" w:hAnsi="標楷體" w:hint="eastAsia"/>
          <w:sz w:val="28"/>
        </w:rPr>
        <w:t>助教費用。</w:t>
      </w:r>
    </w:p>
    <w:p w:rsidR="00C240B5" w:rsidRDefault="00C5350F" w:rsidP="008B4920">
      <w:pPr>
        <w:spacing w:line="720" w:lineRule="auto"/>
        <w:jc w:val="right"/>
        <w:rPr>
          <w:rFonts w:ascii="標楷體" w:eastAsia="標楷體" w:hAnsi="標楷體"/>
          <w:sz w:val="28"/>
        </w:rPr>
      </w:pPr>
      <w:r w:rsidRPr="00487EBF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7BEF50" wp14:editId="1798D4B0">
                <wp:simplePos x="0" y="0"/>
                <wp:positionH relativeFrom="margin">
                  <wp:posOffset>4635</wp:posOffset>
                </wp:positionH>
                <wp:positionV relativeFrom="paragraph">
                  <wp:posOffset>979805</wp:posOffset>
                </wp:positionV>
                <wp:extent cx="792480" cy="784860"/>
                <wp:effectExtent l="0" t="0" r="2667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1A3" w:rsidRDefault="00B011A3">
                            <w:r>
                              <w:rPr>
                                <w:rFonts w:hint="eastAsia"/>
                              </w:rPr>
                              <w:t>序號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BEF50" id="_x0000_s1027" type="#_x0000_t202" style="position:absolute;left:0;text-align:left;margin-left:.35pt;margin-top:77.15pt;width:62.4pt;height:6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">
                <v:textbox>
                  <w:txbxContent>
                    <w:p w:rsidR="00B011A3" w:rsidRDefault="00B011A3">
                      <w:r>
                        <w:rPr>
                          <w:rFonts w:hint="eastAsia"/>
                        </w:rPr>
                        <w:t>序號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2713" w:rsidRPr="00487EBF">
        <w:rPr>
          <w:rFonts w:ascii="標楷體" w:eastAsia="標楷體" w:hAnsi="標楷體" w:hint="eastAsia"/>
          <w:sz w:val="28"/>
        </w:rPr>
        <w:t>家長簽名___________________________</w:t>
      </w:r>
      <w:r w:rsidR="008B4920">
        <w:rPr>
          <w:rFonts w:ascii="標楷體" w:eastAsia="標楷體" w:hAnsi="標楷體"/>
          <w:sz w:val="28"/>
        </w:rPr>
        <w:br/>
      </w:r>
      <w:r w:rsidR="008B4920">
        <w:rPr>
          <w:rFonts w:ascii="標楷體" w:eastAsia="標楷體" w:hAnsi="標楷體" w:hint="eastAsia"/>
          <w:sz w:val="28"/>
        </w:rPr>
        <w:t>此</w:t>
      </w:r>
      <w:r w:rsidR="009C172C" w:rsidRPr="00487EBF">
        <w:rPr>
          <w:rFonts w:ascii="標楷體" w:eastAsia="標楷體" w:hAnsi="標楷體" w:hint="eastAsia"/>
          <w:sz w:val="28"/>
        </w:rPr>
        <w:t>報名表請繳交至學務處 社團活動組</w:t>
      </w:r>
    </w:p>
    <w:p w:rsidR="001A5897" w:rsidRPr="00A669D7" w:rsidRDefault="000F6E9B" w:rsidP="00E10DFB">
      <w:pPr>
        <w:jc w:val="center"/>
        <w:rPr>
          <w:rFonts w:ascii="標楷體" w:eastAsia="標楷體" w:hAnsi="標楷體"/>
          <w:b/>
          <w:sz w:val="32"/>
        </w:rPr>
      </w:pPr>
      <w:r w:rsidRPr="00A669D7">
        <w:rPr>
          <w:rFonts w:ascii="標楷體" w:eastAsia="標楷體" w:hAnsi="標楷體" w:hint="eastAsia"/>
          <w:b/>
          <w:sz w:val="32"/>
        </w:rPr>
        <w:lastRenderedPageBreak/>
        <w:t>機器人社課程計畫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1559"/>
        <w:gridCol w:w="3565"/>
      </w:tblGrid>
      <w:tr w:rsidR="00E10DFB" w:rsidTr="00B96C79">
        <w:tc>
          <w:tcPr>
            <w:tcW w:w="1838" w:type="dxa"/>
            <w:shd w:val="clear" w:color="auto" w:fill="D9D9D9" w:themeFill="background1" w:themeFillShade="D9"/>
          </w:tcPr>
          <w:p w:rsidR="00E10DFB" w:rsidRDefault="00A669D7" w:rsidP="0087726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3686" w:type="dxa"/>
          </w:tcPr>
          <w:p w:rsidR="00E10DFB" w:rsidRDefault="00877264" w:rsidP="00E10DFB">
            <w:pPr>
              <w:rPr>
                <w:rFonts w:ascii="標楷體" w:eastAsia="標楷體" w:hAnsi="標楷體"/>
                <w:sz w:val="28"/>
              </w:rPr>
            </w:pPr>
            <w:r w:rsidRPr="00877264">
              <w:rPr>
                <w:rFonts w:ascii="標楷體" w:eastAsia="標楷體" w:hAnsi="標楷體" w:hint="eastAsia"/>
                <w:sz w:val="28"/>
              </w:rPr>
              <w:t>電子節慶小物</w:t>
            </w:r>
            <w:r>
              <w:rPr>
                <w:rFonts w:ascii="標楷體" w:eastAsia="標楷體" w:hAnsi="標楷體" w:hint="eastAsia"/>
                <w:sz w:val="28"/>
              </w:rPr>
              <w:t>－</w:t>
            </w:r>
            <w:r w:rsidRPr="00877264">
              <w:rPr>
                <w:rFonts w:ascii="標楷體" w:eastAsia="標楷體" w:hAnsi="標楷體" w:hint="eastAsia"/>
                <w:sz w:val="28"/>
              </w:rPr>
              <w:t>玉兔搗藥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877264">
              <w:rPr>
                <w:rFonts w:ascii="標楷體" w:eastAsia="標楷體" w:hAnsi="標楷體" w:hint="eastAsia"/>
                <w:sz w:val="28"/>
              </w:rPr>
              <w:t>聖誕樹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877264">
              <w:rPr>
                <w:rFonts w:ascii="標楷體" w:eastAsia="標楷體" w:hAnsi="標楷體" w:hint="eastAsia"/>
                <w:sz w:val="28"/>
              </w:rPr>
              <w:t>電子輪盤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10DFB" w:rsidRDefault="00A669D7" w:rsidP="00E10DF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課程領域</w:t>
            </w:r>
          </w:p>
        </w:tc>
        <w:tc>
          <w:tcPr>
            <w:tcW w:w="3565" w:type="dxa"/>
          </w:tcPr>
          <w:p w:rsidR="00E10DFB" w:rsidRDefault="00877264" w:rsidP="00E10DFB">
            <w:pPr>
              <w:rPr>
                <w:rFonts w:ascii="標楷體" w:eastAsia="標楷體" w:hAnsi="標楷體"/>
                <w:sz w:val="28"/>
              </w:rPr>
            </w:pPr>
            <w:r w:rsidRPr="00877264">
              <w:rPr>
                <w:rFonts w:ascii="標楷體" w:eastAsia="標楷體" w:hAnsi="標楷體" w:hint="eastAsia"/>
                <w:sz w:val="28"/>
              </w:rPr>
              <w:t>科技領域、電子系統、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877264">
              <w:rPr>
                <w:rFonts w:ascii="標楷體" w:eastAsia="標楷體" w:hAnsi="標楷體" w:hint="eastAsia"/>
                <w:sz w:val="28"/>
              </w:rPr>
              <w:t>基本電學</w:t>
            </w:r>
          </w:p>
        </w:tc>
      </w:tr>
      <w:tr w:rsidR="00A669D7" w:rsidTr="00B96C79">
        <w:tc>
          <w:tcPr>
            <w:tcW w:w="1838" w:type="dxa"/>
            <w:shd w:val="clear" w:color="auto" w:fill="D9D9D9" w:themeFill="background1" w:themeFillShade="D9"/>
          </w:tcPr>
          <w:p w:rsidR="00A669D7" w:rsidRDefault="005B0FB1" w:rsidP="00877264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  <w:r w:rsidR="00877264">
              <w:rPr>
                <w:rFonts w:ascii="標楷體" w:eastAsia="標楷體" w:hAnsi="標楷體" w:hint="eastAsia"/>
                <w:sz w:val="28"/>
              </w:rPr>
              <w:t>程對象</w:t>
            </w:r>
          </w:p>
        </w:tc>
        <w:tc>
          <w:tcPr>
            <w:tcW w:w="3686" w:type="dxa"/>
          </w:tcPr>
          <w:p w:rsidR="00A669D7" w:rsidRDefault="00877264" w:rsidP="00E10DF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國一到國二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669D7" w:rsidRDefault="00877264" w:rsidP="00E10DFB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課程時數</w:t>
            </w:r>
          </w:p>
        </w:tc>
        <w:tc>
          <w:tcPr>
            <w:tcW w:w="3565" w:type="dxa"/>
          </w:tcPr>
          <w:p w:rsidR="00157197" w:rsidRDefault="000428B8" w:rsidP="00E10DF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14-16小時，</w:t>
            </w:r>
          </w:p>
          <w:p w:rsidR="00A669D7" w:rsidRDefault="00877264" w:rsidP="00E10DFB">
            <w:pPr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877264">
              <w:rPr>
                <w:rFonts w:ascii="標楷體" w:eastAsia="標楷體" w:hAnsi="標楷體" w:hint="eastAsia"/>
                <w:sz w:val="28"/>
              </w:rPr>
              <w:t>依</w:t>
            </w:r>
            <w:r w:rsidR="000428B8">
              <w:rPr>
                <w:rFonts w:ascii="標楷體" w:eastAsia="標楷體" w:hAnsi="標楷體" w:hint="eastAsia"/>
                <w:sz w:val="28"/>
              </w:rPr>
              <w:t>實際</w:t>
            </w:r>
            <w:r w:rsidRPr="00877264">
              <w:rPr>
                <w:rFonts w:ascii="標楷體" w:eastAsia="標楷體" w:hAnsi="標楷體" w:hint="eastAsia"/>
                <w:sz w:val="28"/>
              </w:rPr>
              <w:t>教材而定</w:t>
            </w:r>
          </w:p>
        </w:tc>
      </w:tr>
      <w:tr w:rsidR="00877264" w:rsidTr="00F4304A">
        <w:tc>
          <w:tcPr>
            <w:tcW w:w="1838" w:type="dxa"/>
            <w:shd w:val="clear" w:color="auto" w:fill="D9D9D9" w:themeFill="background1" w:themeFillShade="D9"/>
          </w:tcPr>
          <w:p w:rsidR="00877264" w:rsidRDefault="00877264" w:rsidP="00877264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核心概念</w:t>
            </w:r>
          </w:p>
        </w:tc>
        <w:tc>
          <w:tcPr>
            <w:tcW w:w="8810" w:type="dxa"/>
            <w:gridSpan w:val="3"/>
          </w:tcPr>
          <w:p w:rsidR="00877264" w:rsidRPr="00877264" w:rsidRDefault="00877264" w:rsidP="00877264">
            <w:pPr>
              <w:rPr>
                <w:rFonts w:ascii="標楷體" w:eastAsia="標楷體" w:hAnsi="標楷體" w:hint="eastAsia"/>
                <w:sz w:val="28"/>
              </w:rPr>
            </w:pPr>
            <w:r w:rsidRPr="00877264">
              <w:rPr>
                <w:rFonts w:ascii="標楷體" w:eastAsia="標楷體" w:hAnsi="標楷體" w:hint="eastAsia"/>
                <w:sz w:val="28"/>
              </w:rPr>
              <w:t>本課程使用最基本、最簡單的電路元件─麵包板，讓孩子學習怎樣去建立一個電路，也避免了專業焊接的危險。藉由電子電路組裝的學習過程，將原本在大學教育中，機械人課程中的電子科技專業領域，簡化為國中生能夠消化吸收學習的知識內容，使這個年齡層的學生對電子電路能有初步認識，不再覺得生活中常見的高科技產品是專業且艱深難懂的技術。</w:t>
            </w:r>
          </w:p>
        </w:tc>
      </w:tr>
      <w:tr w:rsidR="00E10DFB" w:rsidTr="00F4304A">
        <w:tc>
          <w:tcPr>
            <w:tcW w:w="1838" w:type="dxa"/>
            <w:shd w:val="clear" w:color="auto" w:fill="D9D9D9" w:themeFill="background1" w:themeFillShade="D9"/>
          </w:tcPr>
          <w:p w:rsidR="00E10DFB" w:rsidRDefault="00877264" w:rsidP="00877264">
            <w:pPr>
              <w:rPr>
                <w:rFonts w:ascii="標楷體" w:eastAsia="標楷體" w:hAnsi="標楷體"/>
                <w:sz w:val="28"/>
              </w:rPr>
            </w:pPr>
            <w:r w:rsidRPr="00877264">
              <w:rPr>
                <w:rFonts w:ascii="標楷體" w:eastAsia="標楷體" w:hAnsi="標楷體" w:hint="eastAsia"/>
                <w:sz w:val="28"/>
              </w:rPr>
              <w:t>課程目標</w:t>
            </w:r>
          </w:p>
        </w:tc>
        <w:tc>
          <w:tcPr>
            <w:tcW w:w="8810" w:type="dxa"/>
            <w:gridSpan w:val="3"/>
          </w:tcPr>
          <w:p w:rsidR="00877264" w:rsidRPr="00877264" w:rsidRDefault="00877264" w:rsidP="00877264">
            <w:pPr>
              <w:rPr>
                <w:rFonts w:ascii="標楷體" w:eastAsia="標楷體" w:hAnsi="標楷體" w:hint="eastAsia"/>
                <w:sz w:val="28"/>
              </w:rPr>
            </w:pPr>
            <w:r w:rsidRPr="00877264">
              <w:rPr>
                <w:rFonts w:ascii="標楷體" w:eastAsia="標楷體" w:hAnsi="標楷體" w:hint="eastAsia"/>
                <w:sz w:val="28"/>
              </w:rPr>
              <w:t>1.</w:t>
            </w:r>
            <w:r w:rsidRPr="00877264">
              <w:rPr>
                <w:rFonts w:ascii="標楷體" w:eastAsia="標楷體" w:hAnsi="標楷體" w:hint="eastAsia"/>
                <w:sz w:val="28"/>
              </w:rPr>
              <w:tab/>
              <w:t>認識連桿運動的模式</w:t>
            </w:r>
            <w:r w:rsidR="003B5B4A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77264" w:rsidRPr="00877264" w:rsidRDefault="00877264" w:rsidP="00877264">
            <w:pPr>
              <w:rPr>
                <w:rFonts w:ascii="標楷體" w:eastAsia="標楷體" w:hAnsi="標楷體" w:hint="eastAsia"/>
                <w:sz w:val="28"/>
              </w:rPr>
            </w:pPr>
            <w:r w:rsidRPr="00877264">
              <w:rPr>
                <w:rFonts w:ascii="標楷體" w:eastAsia="標楷體" w:hAnsi="標楷體" w:hint="eastAsia"/>
                <w:sz w:val="28"/>
              </w:rPr>
              <w:t>2.</w:t>
            </w:r>
            <w:r w:rsidRPr="00877264">
              <w:rPr>
                <w:rFonts w:ascii="標楷體" w:eastAsia="標楷體" w:hAnsi="標楷體" w:hint="eastAsia"/>
                <w:sz w:val="28"/>
              </w:rPr>
              <w:tab/>
              <w:t>認識電子明滅器的運作原理</w:t>
            </w:r>
            <w:r w:rsidR="003B5B4A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10DFB" w:rsidRDefault="00877264" w:rsidP="00877264">
            <w:pPr>
              <w:rPr>
                <w:rFonts w:ascii="標楷體" w:eastAsia="標楷體" w:hAnsi="標楷體"/>
                <w:sz w:val="28"/>
              </w:rPr>
            </w:pPr>
            <w:r w:rsidRPr="00877264">
              <w:rPr>
                <w:rFonts w:ascii="標楷體" w:eastAsia="標楷體" w:hAnsi="標楷體" w:hint="eastAsia"/>
                <w:sz w:val="28"/>
              </w:rPr>
              <w:t>3.</w:t>
            </w:r>
            <w:r w:rsidRPr="00877264">
              <w:rPr>
                <w:rFonts w:ascii="標楷體" w:eastAsia="標楷體" w:hAnsi="標楷體" w:hint="eastAsia"/>
                <w:sz w:val="28"/>
              </w:rPr>
              <w:tab/>
              <w:t>認識計數器與解碼器的應用</w:t>
            </w:r>
            <w:r w:rsidR="003B5B4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E10DFB" w:rsidTr="00F4304A">
        <w:tc>
          <w:tcPr>
            <w:tcW w:w="1838" w:type="dxa"/>
            <w:shd w:val="clear" w:color="auto" w:fill="D9D9D9" w:themeFill="background1" w:themeFillShade="D9"/>
          </w:tcPr>
          <w:p w:rsidR="00E10DFB" w:rsidRDefault="00877264" w:rsidP="00877264">
            <w:pPr>
              <w:rPr>
                <w:rFonts w:ascii="標楷體" w:eastAsia="標楷體" w:hAnsi="標楷體"/>
                <w:sz w:val="28"/>
              </w:rPr>
            </w:pPr>
            <w:r w:rsidRPr="00877264">
              <w:rPr>
                <w:rFonts w:ascii="標楷體" w:eastAsia="標楷體" w:hAnsi="標楷體" w:hint="eastAsia"/>
                <w:sz w:val="28"/>
              </w:rPr>
              <w:t>先備知識</w:t>
            </w:r>
          </w:p>
        </w:tc>
        <w:tc>
          <w:tcPr>
            <w:tcW w:w="8810" w:type="dxa"/>
            <w:gridSpan w:val="3"/>
          </w:tcPr>
          <w:p w:rsidR="00E10DFB" w:rsidRDefault="00877264" w:rsidP="00E10DFB">
            <w:pPr>
              <w:rPr>
                <w:rFonts w:ascii="標楷體" w:eastAsia="標楷體" w:hAnsi="標楷體"/>
                <w:sz w:val="28"/>
              </w:rPr>
            </w:pPr>
            <w:r w:rsidRPr="00877264">
              <w:rPr>
                <w:rFonts w:ascii="標楷體" w:eastAsia="標楷體" w:hAnsi="標楷體" w:hint="eastAsia"/>
                <w:sz w:val="28"/>
              </w:rPr>
              <w:t>國小自然─電路的連接、電池的串並聯</w:t>
            </w:r>
            <w:r w:rsidR="003B5B4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E10DFB" w:rsidTr="00F4304A">
        <w:tc>
          <w:tcPr>
            <w:tcW w:w="1838" w:type="dxa"/>
            <w:shd w:val="clear" w:color="auto" w:fill="D9D9D9" w:themeFill="background1" w:themeFillShade="D9"/>
          </w:tcPr>
          <w:p w:rsidR="00E10DFB" w:rsidRDefault="00A63DAE" w:rsidP="00877264">
            <w:pPr>
              <w:rPr>
                <w:rFonts w:ascii="標楷體" w:eastAsia="標楷體" w:hAnsi="標楷體"/>
                <w:sz w:val="28"/>
              </w:rPr>
            </w:pPr>
            <w:r w:rsidRPr="00A63DAE">
              <w:rPr>
                <w:rFonts w:ascii="標楷體" w:eastAsia="標楷體" w:hAnsi="標楷體" w:hint="eastAsia"/>
                <w:sz w:val="28"/>
              </w:rPr>
              <w:t>作品完成圖</w:t>
            </w:r>
          </w:p>
        </w:tc>
        <w:tc>
          <w:tcPr>
            <w:tcW w:w="8810" w:type="dxa"/>
            <w:gridSpan w:val="3"/>
          </w:tcPr>
          <w:p w:rsidR="00E10DFB" w:rsidRDefault="003850CE" w:rsidP="00E10DFB">
            <w:pPr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3108E26" wp14:editId="4D2A0AF1">
                  <wp:extent cx="1363615" cy="1860550"/>
                  <wp:effectExtent l="0" t="0" r="8255" b="6350"/>
                  <wp:docPr id="3" name="圖片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EF0B87-887C-F082-6413-2BB3BEFEDE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>
                            <a:extLst>
                              <a:ext uri="{FF2B5EF4-FFF2-40B4-BE49-F238E27FC236}">
                                <a16:creationId xmlns:a16="http://schemas.microsoft.com/office/drawing/2014/main" id="{D3EF0B87-887C-F082-6413-2BB3BEFEDE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459" cy="1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新細明體"/>
                <w:noProof/>
                <w:color w:val="000000"/>
              </w:rPr>
              <w:drawing>
                <wp:inline distT="0" distB="0" distL="0" distR="0" wp14:anchorId="502F161B" wp14:editId="396FF28F">
                  <wp:extent cx="1333500" cy="1948488"/>
                  <wp:effectExtent l="0" t="0" r="0" b="0"/>
                  <wp:docPr id="1793760730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3" t="17247" r="55799" b="3372"/>
                          <a:stretch/>
                        </pic:blipFill>
                        <pic:spPr bwMode="auto">
                          <a:xfrm>
                            <a:off x="0" y="0"/>
                            <a:ext cx="1355542" cy="1980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新細明體"/>
                <w:noProof/>
                <w:color w:val="000000"/>
              </w:rPr>
              <w:drawing>
                <wp:inline distT="0" distB="0" distL="0" distR="0" wp14:anchorId="595AB631" wp14:editId="080C5DA8">
                  <wp:extent cx="2533165" cy="1945005"/>
                  <wp:effectExtent l="0" t="0" r="635" b="0"/>
                  <wp:docPr id="193923252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2" t="21739" r="4412" b="5652"/>
                          <a:stretch/>
                        </pic:blipFill>
                        <pic:spPr bwMode="auto">
                          <a:xfrm>
                            <a:off x="0" y="0"/>
                            <a:ext cx="2571360" cy="1974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72C" w:rsidRPr="00C240B5" w:rsidRDefault="009C172C" w:rsidP="003850CE">
      <w:pPr>
        <w:rPr>
          <w:rFonts w:ascii="標楷體" w:eastAsia="標楷體" w:hAnsi="標楷體"/>
          <w:sz w:val="28"/>
        </w:rPr>
      </w:pPr>
    </w:p>
    <w:sectPr w:rsidR="009C172C" w:rsidRPr="00C240B5" w:rsidSect="003850CE">
      <w:headerReference w:type="default" r:id="rId11"/>
      <w:headerReference w:type="first" r:id="rId12"/>
      <w:pgSz w:w="11906" w:h="16838"/>
      <w:pgMar w:top="851" w:right="624" w:bottom="85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B4D" w:rsidRDefault="00157B4D" w:rsidP="00A14C98">
      <w:r>
        <w:separator/>
      </w:r>
    </w:p>
  </w:endnote>
  <w:endnote w:type="continuationSeparator" w:id="0">
    <w:p w:rsidR="00157B4D" w:rsidRDefault="00157B4D" w:rsidP="00A1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B4D" w:rsidRDefault="00157B4D" w:rsidP="00A14C98">
      <w:r>
        <w:separator/>
      </w:r>
    </w:p>
  </w:footnote>
  <w:footnote w:type="continuationSeparator" w:id="0">
    <w:p w:rsidR="00157B4D" w:rsidRDefault="00157B4D" w:rsidP="00A1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81" w:rsidRDefault="00157B4D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81" w:rsidRDefault="00A954C8">
    <w:pPr>
      <w:pStyle w:val="a5"/>
      <w:jc w:val="right"/>
    </w:pPr>
    <w:r>
      <w:rPr>
        <w:noProof/>
      </w:rPr>
      <w:drawing>
        <wp:anchor distT="0" distB="0" distL="114935" distR="114935" simplePos="0" relativeHeight="251659264" behindDoc="0" locked="0" layoutInCell="1" allowOverlap="1" wp14:anchorId="18CD4CAC" wp14:editId="1703185D">
          <wp:simplePos x="0" y="0"/>
          <wp:positionH relativeFrom="column">
            <wp:posOffset>-64770</wp:posOffset>
          </wp:positionH>
          <wp:positionV relativeFrom="paragraph">
            <wp:posOffset>-228600</wp:posOffset>
          </wp:positionV>
          <wp:extent cx="1441450" cy="386715"/>
          <wp:effectExtent l="0" t="0" r="0" b="0"/>
          <wp:wrapSquare wrapText="bothSides"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43"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386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6CCA62E7" wp14:editId="2B411DD2">
              <wp:simplePos x="0" y="0"/>
              <wp:positionH relativeFrom="column">
                <wp:posOffset>1287780</wp:posOffset>
              </wp:positionH>
              <wp:positionV relativeFrom="paragraph">
                <wp:posOffset>-226060</wp:posOffset>
              </wp:positionV>
              <wp:extent cx="1489075" cy="412750"/>
              <wp:effectExtent l="1905" t="2540" r="4445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075" cy="412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781" w:rsidRDefault="00A954C8">
                          <w:r>
                            <w:rPr>
                              <w:rFonts w:ascii="微軟正黑體" w:eastAsia="微軟正黑體" w:hAnsi="微軟正黑體" w:cs="微軟正黑體" w:hint="eastAsia"/>
                              <w:b/>
                              <w:color w:val="595959"/>
                              <w:sz w:val="36"/>
                            </w:rPr>
                            <w:t>課程規劃表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A62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01.4pt;margin-top:-17.8pt;width:117.25pt;height:32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" stroked="f">
              <v:fill opacity="0"/>
              <v:textbox inset="0,0,0,0">
                <w:txbxContent>
                  <w:p w:rsidR="003C1781" w:rsidRDefault="00A954C8">
                    <w:r>
                      <w:rPr>
                        <w:rFonts w:ascii="微軟正黑體" w:eastAsia="微軟正黑體" w:hAnsi="微軟正黑體" w:cs="微軟正黑體" w:hint="eastAsia"/>
                        <w:b/>
                        <w:color w:val="595959"/>
                        <w:sz w:val="36"/>
                      </w:rPr>
                      <w:t>課程規劃表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095A6D85"/>
    <w:multiLevelType w:val="hybridMultilevel"/>
    <w:tmpl w:val="BDCE1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F12691"/>
    <w:multiLevelType w:val="hybridMultilevel"/>
    <w:tmpl w:val="AABA3D20"/>
    <w:lvl w:ilvl="0" w:tplc="00000001">
      <w:start w:val="1"/>
      <w:numFmt w:val="bullet"/>
      <w:lvlText w:val="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225034"/>
    <w:multiLevelType w:val="hybridMultilevel"/>
    <w:tmpl w:val="3B405024"/>
    <w:lvl w:ilvl="0" w:tplc="F0A6C17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BC5345"/>
    <w:multiLevelType w:val="hybridMultilevel"/>
    <w:tmpl w:val="FDECD7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B4"/>
    <w:rsid w:val="0002387C"/>
    <w:rsid w:val="00025450"/>
    <w:rsid w:val="000379AF"/>
    <w:rsid w:val="000428B8"/>
    <w:rsid w:val="00062FD6"/>
    <w:rsid w:val="00077DF1"/>
    <w:rsid w:val="000B6843"/>
    <w:rsid w:val="000C7414"/>
    <w:rsid w:val="000C7887"/>
    <w:rsid w:val="000F3FBE"/>
    <w:rsid w:val="000F6E9B"/>
    <w:rsid w:val="00112713"/>
    <w:rsid w:val="00113B16"/>
    <w:rsid w:val="0013439E"/>
    <w:rsid w:val="00157197"/>
    <w:rsid w:val="00157B4D"/>
    <w:rsid w:val="001747B5"/>
    <w:rsid w:val="001755EA"/>
    <w:rsid w:val="00195605"/>
    <w:rsid w:val="001A2466"/>
    <w:rsid w:val="001A5897"/>
    <w:rsid w:val="001B65F1"/>
    <w:rsid w:val="001C2DEF"/>
    <w:rsid w:val="002034C5"/>
    <w:rsid w:val="00232296"/>
    <w:rsid w:val="002370F4"/>
    <w:rsid w:val="0024276D"/>
    <w:rsid w:val="0029716C"/>
    <w:rsid w:val="002A4959"/>
    <w:rsid w:val="00304CFF"/>
    <w:rsid w:val="00344D62"/>
    <w:rsid w:val="00351305"/>
    <w:rsid w:val="003850CE"/>
    <w:rsid w:val="00397217"/>
    <w:rsid w:val="003B114B"/>
    <w:rsid w:val="003B5B4A"/>
    <w:rsid w:val="003B797F"/>
    <w:rsid w:val="00416E85"/>
    <w:rsid w:val="00487EBF"/>
    <w:rsid w:val="004C1E86"/>
    <w:rsid w:val="004C48D7"/>
    <w:rsid w:val="004F5FBC"/>
    <w:rsid w:val="005002C2"/>
    <w:rsid w:val="00503077"/>
    <w:rsid w:val="00514B5C"/>
    <w:rsid w:val="00531F47"/>
    <w:rsid w:val="00552C9E"/>
    <w:rsid w:val="005A070A"/>
    <w:rsid w:val="005B0FB1"/>
    <w:rsid w:val="005B2DE7"/>
    <w:rsid w:val="005D39C3"/>
    <w:rsid w:val="005E7CE6"/>
    <w:rsid w:val="005F20A8"/>
    <w:rsid w:val="00670C36"/>
    <w:rsid w:val="006A2CC0"/>
    <w:rsid w:val="006B2E27"/>
    <w:rsid w:val="006C4C76"/>
    <w:rsid w:val="00703709"/>
    <w:rsid w:val="007178AD"/>
    <w:rsid w:val="00724C8A"/>
    <w:rsid w:val="007435FE"/>
    <w:rsid w:val="00750ED5"/>
    <w:rsid w:val="00757412"/>
    <w:rsid w:val="0082788B"/>
    <w:rsid w:val="00834C71"/>
    <w:rsid w:val="008548BD"/>
    <w:rsid w:val="00855A08"/>
    <w:rsid w:val="00862803"/>
    <w:rsid w:val="00877264"/>
    <w:rsid w:val="00881333"/>
    <w:rsid w:val="00890903"/>
    <w:rsid w:val="00894B23"/>
    <w:rsid w:val="008A1CB4"/>
    <w:rsid w:val="008A719C"/>
    <w:rsid w:val="008B4920"/>
    <w:rsid w:val="008D0FC2"/>
    <w:rsid w:val="008E0350"/>
    <w:rsid w:val="00944E3A"/>
    <w:rsid w:val="009C172C"/>
    <w:rsid w:val="009E7BEE"/>
    <w:rsid w:val="00A120BD"/>
    <w:rsid w:val="00A14C98"/>
    <w:rsid w:val="00A52078"/>
    <w:rsid w:val="00A63DAE"/>
    <w:rsid w:val="00A669D7"/>
    <w:rsid w:val="00A67602"/>
    <w:rsid w:val="00A75481"/>
    <w:rsid w:val="00A849B1"/>
    <w:rsid w:val="00A954C8"/>
    <w:rsid w:val="00AA6ABF"/>
    <w:rsid w:val="00AB60F5"/>
    <w:rsid w:val="00B011A3"/>
    <w:rsid w:val="00B02C20"/>
    <w:rsid w:val="00B03607"/>
    <w:rsid w:val="00B17C94"/>
    <w:rsid w:val="00B20D1C"/>
    <w:rsid w:val="00B21F23"/>
    <w:rsid w:val="00B55750"/>
    <w:rsid w:val="00B561AE"/>
    <w:rsid w:val="00B61D5F"/>
    <w:rsid w:val="00B767DF"/>
    <w:rsid w:val="00B8340C"/>
    <w:rsid w:val="00B96C79"/>
    <w:rsid w:val="00B97A0F"/>
    <w:rsid w:val="00C240B5"/>
    <w:rsid w:val="00C5350F"/>
    <w:rsid w:val="00C636B5"/>
    <w:rsid w:val="00C67F84"/>
    <w:rsid w:val="00C710DD"/>
    <w:rsid w:val="00CD74B6"/>
    <w:rsid w:val="00CF3C75"/>
    <w:rsid w:val="00D432D9"/>
    <w:rsid w:val="00DC5782"/>
    <w:rsid w:val="00DC64D0"/>
    <w:rsid w:val="00DD5008"/>
    <w:rsid w:val="00DE169D"/>
    <w:rsid w:val="00DE3A87"/>
    <w:rsid w:val="00DF47A3"/>
    <w:rsid w:val="00E10DFB"/>
    <w:rsid w:val="00E66908"/>
    <w:rsid w:val="00EA53D9"/>
    <w:rsid w:val="00EC704F"/>
    <w:rsid w:val="00EE09A5"/>
    <w:rsid w:val="00EE3950"/>
    <w:rsid w:val="00F069E2"/>
    <w:rsid w:val="00F14B5E"/>
    <w:rsid w:val="00F259F7"/>
    <w:rsid w:val="00F37B10"/>
    <w:rsid w:val="00F4304A"/>
    <w:rsid w:val="00F64312"/>
    <w:rsid w:val="00F720E8"/>
    <w:rsid w:val="00FB3D25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9B7CA"/>
  <w15:chartTrackingRefBased/>
  <w15:docId w15:val="{8A948333-EF71-4EDB-97AB-CEC5AC99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70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A14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4C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4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4C98"/>
    <w:rPr>
      <w:sz w:val="20"/>
      <w:szCs w:val="20"/>
    </w:rPr>
  </w:style>
  <w:style w:type="paragraph" w:styleId="a9">
    <w:name w:val="List Paragraph"/>
    <w:basedOn w:val="a"/>
    <w:qFormat/>
    <w:rsid w:val="00CF3C75"/>
    <w:pPr>
      <w:ind w:leftChars="200" w:left="480"/>
    </w:pPr>
  </w:style>
  <w:style w:type="character" w:styleId="aa">
    <w:name w:val="Hyperlink"/>
    <w:basedOn w:val="a0"/>
    <w:uiPriority w:val="99"/>
    <w:unhideWhenUsed/>
    <w:rsid w:val="00531F4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069E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069E2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E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4gsibd8R5PUNxDH37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JYT</cp:lastModifiedBy>
  <cp:revision>34</cp:revision>
  <cp:lastPrinted>2021-08-09T00:27:00Z</cp:lastPrinted>
  <dcterms:created xsi:type="dcterms:W3CDTF">2023-06-27T00:15:00Z</dcterms:created>
  <dcterms:modified xsi:type="dcterms:W3CDTF">2023-06-30T06:38:00Z</dcterms:modified>
</cp:coreProperties>
</file>